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4601" w:rsidRDefault="00831E69">
      <w:pPr>
        <w:pStyle w:val="15"/>
        <w:rPr>
          <w:sz w:val="2"/>
          <w:szCs w:val="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4.3pt;margin-top:-3.5pt;width:33.15pt;height:47.1pt;z-index:1;visibility:visible;mso-wrap-distance-left:9.05pt;mso-wrap-distance-right:9.05pt;mso-position-horizontal-relative:margin" filled="t">
            <v:imagedata r:id="rId7" o:title="" gain="93623f" blacklevel="3932f" grayscale="t" bilevel="t"/>
            <w10:wrap anchorx="margin"/>
          </v:shape>
        </w:pict>
      </w:r>
      <w:r w:rsidR="007D0634">
        <w:rPr>
          <w:sz w:val="2"/>
          <w:szCs w:val="2"/>
        </w:rPr>
        <w:t>37</w:t>
      </w:r>
    </w:p>
    <w:p w:rsidR="002A4601" w:rsidRDefault="002A4601">
      <w:pPr>
        <w:pStyle w:val="6"/>
        <w:jc w:val="center"/>
      </w:pPr>
    </w:p>
    <w:p w:rsidR="00960441" w:rsidRDefault="00960441" w:rsidP="00960441"/>
    <w:p w:rsidR="0011140C" w:rsidRDefault="0011140C">
      <w:pPr>
        <w:jc w:val="center"/>
        <w:rPr>
          <w:b/>
          <w:bCs/>
        </w:rPr>
      </w:pPr>
    </w:p>
    <w:p w:rsidR="002A4601" w:rsidRPr="008C1DC8" w:rsidRDefault="002A4601">
      <w:pPr>
        <w:jc w:val="center"/>
        <w:rPr>
          <w:b/>
          <w:bCs/>
        </w:rPr>
      </w:pPr>
      <w:r w:rsidRPr="008C1DC8">
        <w:rPr>
          <w:b/>
          <w:bCs/>
        </w:rPr>
        <w:t>АДМИНИСТРАЦИЯ</w:t>
      </w:r>
    </w:p>
    <w:p w:rsidR="002A4601" w:rsidRPr="008C1DC8" w:rsidRDefault="002A4601">
      <w:pPr>
        <w:jc w:val="center"/>
        <w:rPr>
          <w:b/>
          <w:bCs/>
        </w:rPr>
      </w:pPr>
      <w:r w:rsidRPr="008C1DC8">
        <w:rPr>
          <w:b/>
          <w:bCs/>
        </w:rPr>
        <w:t xml:space="preserve">НОВОЗАХАРКИНСКОГО МУНИЦИПАЛЬНОГО ОБРАЗОВАНИЯ ПЕТРОВСКОГО МУНИЦИПАЛЬНОГО РАЙОНА </w:t>
      </w:r>
    </w:p>
    <w:p w:rsidR="002A4601" w:rsidRPr="008C1DC8" w:rsidRDefault="002A4601">
      <w:pPr>
        <w:jc w:val="center"/>
      </w:pPr>
      <w:r w:rsidRPr="008C1DC8">
        <w:rPr>
          <w:b/>
          <w:bCs/>
        </w:rPr>
        <w:t>САРАТОВСКОЙ ОБЛАСТИ</w:t>
      </w:r>
    </w:p>
    <w:p w:rsidR="002A4601" w:rsidRPr="008C1DC8" w:rsidRDefault="002A4601">
      <w:pPr>
        <w:jc w:val="center"/>
      </w:pPr>
    </w:p>
    <w:p w:rsidR="00C47049" w:rsidRPr="003D4F28" w:rsidRDefault="00C47049" w:rsidP="00C47049">
      <w:pPr>
        <w:jc w:val="center"/>
        <w:rPr>
          <w:b/>
          <w:bCs/>
        </w:rPr>
      </w:pPr>
      <w:r w:rsidRPr="003D4F28">
        <w:rPr>
          <w:b/>
          <w:bCs/>
        </w:rPr>
        <w:t>ПОСТАНОВЛЕНИЕ</w:t>
      </w:r>
    </w:p>
    <w:p w:rsidR="00C47049" w:rsidRPr="006E3F7B" w:rsidRDefault="00C47049" w:rsidP="00C47049">
      <w:pPr>
        <w:tabs>
          <w:tab w:val="left" w:pos="3969"/>
        </w:tabs>
        <w:rPr>
          <w:b/>
          <w:bCs/>
          <w:sz w:val="16"/>
          <w:szCs w:val="16"/>
        </w:rPr>
      </w:pPr>
    </w:p>
    <w:p w:rsidR="00C47049" w:rsidRPr="002139E4" w:rsidRDefault="00C47049" w:rsidP="002139E4">
      <w:pPr>
        <w:jc w:val="center"/>
      </w:pPr>
      <w:r w:rsidRPr="002139E4">
        <w:t xml:space="preserve">от </w:t>
      </w:r>
      <w:r w:rsidR="001771D4">
        <w:t>02 ма</w:t>
      </w:r>
      <w:r w:rsidR="0011140C">
        <w:t>я</w:t>
      </w:r>
      <w:r w:rsidRPr="002139E4">
        <w:t xml:space="preserve"> 20</w:t>
      </w:r>
      <w:r w:rsidR="00EA662D">
        <w:t>2</w:t>
      </w:r>
      <w:r w:rsidR="00954425">
        <w:t>3</w:t>
      </w:r>
      <w:r w:rsidRPr="002139E4">
        <w:t xml:space="preserve"> года № </w:t>
      </w:r>
      <w:r w:rsidR="00CB3D6D">
        <w:t>38</w:t>
      </w:r>
      <w:r w:rsidR="005346B2">
        <w:t>-П</w:t>
      </w:r>
    </w:p>
    <w:p w:rsidR="00C47049" w:rsidRPr="002139E4" w:rsidRDefault="00C47049" w:rsidP="00C47049">
      <w:pPr>
        <w:jc w:val="center"/>
        <w:rPr>
          <w:b/>
          <w:bCs/>
          <w:sz w:val="22"/>
          <w:szCs w:val="22"/>
        </w:rPr>
      </w:pPr>
      <w:r w:rsidRPr="002139E4">
        <w:t>с.</w:t>
      </w:r>
      <w:r w:rsidR="00EA662D">
        <w:t xml:space="preserve"> </w:t>
      </w:r>
      <w:r w:rsidRPr="002139E4">
        <w:t>Новозахаркино</w:t>
      </w:r>
    </w:p>
    <w:p w:rsidR="00B8378F" w:rsidRDefault="00B8378F">
      <w:pPr>
        <w:tabs>
          <w:tab w:val="left" w:pos="3420"/>
        </w:tabs>
        <w:jc w:val="center"/>
      </w:pPr>
    </w:p>
    <w:p w:rsidR="002A4601" w:rsidRPr="001771D4" w:rsidRDefault="00B8378F" w:rsidP="002139E4">
      <w:pPr>
        <w:jc w:val="both"/>
        <w:rPr>
          <w:b/>
          <w:bCs/>
        </w:rPr>
      </w:pPr>
      <w:bookmarkStart w:id="0" w:name="_Hlk14170426"/>
      <w:r>
        <w:rPr>
          <w:b/>
          <w:bCs/>
        </w:rPr>
        <w:t>О</w:t>
      </w:r>
      <w:r w:rsidR="008270A9">
        <w:rPr>
          <w:b/>
          <w:bCs/>
        </w:rPr>
        <w:t xml:space="preserve"> внесении изменений </w:t>
      </w:r>
      <w:r>
        <w:rPr>
          <w:b/>
          <w:bCs/>
        </w:rPr>
        <w:t xml:space="preserve">в </w:t>
      </w:r>
      <w:bookmarkEnd w:id="0"/>
      <w:r w:rsidR="001771D4">
        <w:rPr>
          <w:b/>
          <w:bCs/>
        </w:rPr>
        <w:t xml:space="preserve">постановление администрации Новозахаркинского муниципального </w:t>
      </w:r>
      <w:r w:rsidR="001771D4" w:rsidRPr="001771D4">
        <w:rPr>
          <w:b/>
        </w:rPr>
        <w:t>образования Петровского муниципального района Саратовской области</w:t>
      </w:r>
      <w:r w:rsidR="001771D4">
        <w:rPr>
          <w:b/>
        </w:rPr>
        <w:t xml:space="preserve"> от 2</w:t>
      </w:r>
      <w:r w:rsidR="00CB3D6D">
        <w:rPr>
          <w:b/>
        </w:rPr>
        <w:t>8</w:t>
      </w:r>
      <w:r w:rsidR="001771D4">
        <w:rPr>
          <w:b/>
        </w:rPr>
        <w:t>.0</w:t>
      </w:r>
      <w:r w:rsidR="00CB3D6D">
        <w:rPr>
          <w:b/>
        </w:rPr>
        <w:t>4</w:t>
      </w:r>
      <w:r w:rsidR="001771D4">
        <w:rPr>
          <w:b/>
        </w:rPr>
        <w:t>.20</w:t>
      </w:r>
      <w:r w:rsidR="00CB3D6D">
        <w:rPr>
          <w:b/>
        </w:rPr>
        <w:t>22</w:t>
      </w:r>
      <w:r w:rsidR="001771D4">
        <w:rPr>
          <w:b/>
        </w:rPr>
        <w:t xml:space="preserve"> года № </w:t>
      </w:r>
      <w:r w:rsidR="00CB3D6D">
        <w:rPr>
          <w:b/>
        </w:rPr>
        <w:t>3</w:t>
      </w:r>
      <w:r w:rsidR="001771D4">
        <w:rPr>
          <w:b/>
        </w:rPr>
        <w:t>6-П</w:t>
      </w:r>
    </w:p>
    <w:p w:rsidR="002A4601" w:rsidRDefault="002A4601">
      <w:pPr>
        <w:jc w:val="both"/>
      </w:pPr>
    </w:p>
    <w:p w:rsidR="00CB3D6D" w:rsidRDefault="00CB3D6D" w:rsidP="00CB3D6D">
      <w:pPr>
        <w:ind w:firstLine="720"/>
        <w:jc w:val="both"/>
        <w:rPr>
          <w:rFonts w:eastAsia="Times New Roman CYR"/>
          <w:b/>
        </w:rPr>
      </w:pPr>
      <w:r>
        <w:rPr>
          <w:rFonts w:eastAsia="Times New Roman CYR"/>
        </w:rPr>
        <w:t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Новозахаркинского муниципального образования, администрация Новозахаркинского муниципального образования</w:t>
      </w:r>
    </w:p>
    <w:p w:rsidR="002A4601" w:rsidRDefault="002A4601">
      <w:pPr>
        <w:ind w:firstLine="567"/>
        <w:jc w:val="both"/>
        <w:rPr>
          <w:b/>
        </w:rPr>
      </w:pPr>
      <w:r w:rsidRPr="00604F3D">
        <w:rPr>
          <w:b/>
        </w:rPr>
        <w:t>ПОСТАНОВЛЯЕТ:</w:t>
      </w:r>
    </w:p>
    <w:p w:rsidR="001771D4" w:rsidRDefault="001771D4">
      <w:pPr>
        <w:ind w:firstLine="567"/>
        <w:jc w:val="both"/>
        <w:rPr>
          <w:b/>
        </w:rPr>
      </w:pPr>
    </w:p>
    <w:p w:rsidR="008270A9" w:rsidRPr="001771D4" w:rsidRDefault="002A4601" w:rsidP="00CB3D6D">
      <w:pPr>
        <w:pStyle w:val="afa"/>
        <w:jc w:val="both"/>
      </w:pPr>
      <w:r w:rsidRPr="001771D4">
        <w:t>1</w:t>
      </w:r>
      <w:r w:rsidRPr="00CB3D6D">
        <w:rPr>
          <w:sz w:val="28"/>
          <w:szCs w:val="28"/>
        </w:rPr>
        <w:t xml:space="preserve">. </w:t>
      </w:r>
      <w:r w:rsidR="008270A9" w:rsidRPr="00CB3D6D">
        <w:rPr>
          <w:sz w:val="28"/>
          <w:szCs w:val="28"/>
        </w:rPr>
        <w:t xml:space="preserve">Внести в </w:t>
      </w:r>
      <w:r w:rsidR="001771D4" w:rsidRPr="00CB3D6D">
        <w:rPr>
          <w:bCs/>
          <w:sz w:val="28"/>
          <w:szCs w:val="28"/>
        </w:rPr>
        <w:t xml:space="preserve">постановление администрации Новозахаркинского муниципального </w:t>
      </w:r>
      <w:r w:rsidR="001771D4" w:rsidRPr="00CB3D6D">
        <w:rPr>
          <w:sz w:val="28"/>
          <w:szCs w:val="28"/>
        </w:rPr>
        <w:t>образования Петровского муниципального района Саратовской области от 2</w:t>
      </w:r>
      <w:r w:rsidR="00CB3D6D" w:rsidRPr="00CB3D6D">
        <w:rPr>
          <w:sz w:val="28"/>
          <w:szCs w:val="28"/>
        </w:rPr>
        <w:t>8</w:t>
      </w:r>
      <w:r w:rsidR="001771D4" w:rsidRPr="00CB3D6D">
        <w:rPr>
          <w:sz w:val="28"/>
          <w:szCs w:val="28"/>
        </w:rPr>
        <w:t>.0</w:t>
      </w:r>
      <w:r w:rsidR="00CB3D6D" w:rsidRPr="00CB3D6D">
        <w:rPr>
          <w:sz w:val="28"/>
          <w:szCs w:val="28"/>
        </w:rPr>
        <w:t>4</w:t>
      </w:r>
      <w:r w:rsidR="001771D4" w:rsidRPr="00CB3D6D">
        <w:rPr>
          <w:sz w:val="28"/>
          <w:szCs w:val="28"/>
        </w:rPr>
        <w:t>.20</w:t>
      </w:r>
      <w:r w:rsidR="00CB3D6D" w:rsidRPr="00CB3D6D">
        <w:rPr>
          <w:sz w:val="28"/>
          <w:szCs w:val="28"/>
        </w:rPr>
        <w:t>22</w:t>
      </w:r>
      <w:r w:rsidR="001771D4" w:rsidRPr="00CB3D6D">
        <w:rPr>
          <w:sz w:val="28"/>
          <w:szCs w:val="28"/>
        </w:rPr>
        <w:t xml:space="preserve"> года № </w:t>
      </w:r>
      <w:r w:rsidR="00CB3D6D" w:rsidRPr="00CB3D6D">
        <w:rPr>
          <w:sz w:val="28"/>
          <w:szCs w:val="28"/>
        </w:rPr>
        <w:t>36</w:t>
      </w:r>
      <w:r w:rsidR="001771D4" w:rsidRPr="00CB3D6D">
        <w:rPr>
          <w:sz w:val="28"/>
          <w:szCs w:val="28"/>
        </w:rPr>
        <w:t>-П «</w:t>
      </w:r>
      <w:r w:rsidR="00CB3D6D" w:rsidRPr="00CB3D6D">
        <w:rPr>
          <w:rFonts w:eastAsia="Times New Roman CYR"/>
          <w:sz w:val="28"/>
          <w:szCs w:val="28"/>
        </w:rPr>
        <w:t>Об утверждении</w:t>
      </w:r>
      <w:r w:rsidR="00CB3D6D" w:rsidRPr="00CB3D6D">
        <w:rPr>
          <w:sz w:val="28"/>
          <w:szCs w:val="28"/>
          <w:shd w:val="clear" w:color="auto" w:fill="FFFFFF"/>
        </w:rPr>
        <w:t xml:space="preserve"> Порядка ведения </w:t>
      </w:r>
      <w:r w:rsidR="00CB3D6D" w:rsidRPr="00CB3D6D">
        <w:rPr>
          <w:rFonts w:eastAsia="Times New Roman CYR"/>
          <w:sz w:val="28"/>
          <w:szCs w:val="28"/>
        </w:rPr>
        <w:t>муниципальной</w:t>
      </w:r>
      <w:r w:rsidR="00CB3D6D" w:rsidRPr="00CB3D6D">
        <w:rPr>
          <w:sz w:val="28"/>
          <w:szCs w:val="28"/>
          <w:shd w:val="clear" w:color="auto" w:fill="FFFFFF"/>
        </w:rPr>
        <w:t xml:space="preserve"> долговой книги</w:t>
      </w:r>
      <w:r w:rsidR="00CB3D6D" w:rsidRPr="00CB3D6D">
        <w:rPr>
          <w:rFonts w:eastAsia="Times New Roman CYR"/>
          <w:sz w:val="28"/>
          <w:szCs w:val="28"/>
        </w:rPr>
        <w:t xml:space="preserve"> </w:t>
      </w:r>
      <w:r w:rsidR="00CB3D6D" w:rsidRPr="00CB3D6D">
        <w:rPr>
          <w:sz w:val="28"/>
          <w:szCs w:val="28"/>
        </w:rPr>
        <w:t>Новозахаркинского муниципального образования</w:t>
      </w:r>
      <w:r w:rsidR="001771D4" w:rsidRPr="00CB3D6D">
        <w:rPr>
          <w:sz w:val="28"/>
          <w:szCs w:val="28"/>
        </w:rPr>
        <w:t>»</w:t>
      </w:r>
      <w:r w:rsidR="008270A9" w:rsidRPr="00CB3D6D">
        <w:rPr>
          <w:sz w:val="28"/>
          <w:szCs w:val="28"/>
        </w:rPr>
        <w:t xml:space="preserve">, далее </w:t>
      </w:r>
      <w:r w:rsidR="00FF0633" w:rsidRPr="00CB3D6D">
        <w:rPr>
          <w:sz w:val="28"/>
          <w:szCs w:val="28"/>
        </w:rPr>
        <w:t>–</w:t>
      </w:r>
      <w:r w:rsidR="008270A9" w:rsidRPr="00CB3D6D">
        <w:rPr>
          <w:sz w:val="28"/>
          <w:szCs w:val="28"/>
        </w:rPr>
        <w:t xml:space="preserve"> </w:t>
      </w:r>
      <w:r w:rsidR="001771D4" w:rsidRPr="00CB3D6D">
        <w:rPr>
          <w:sz w:val="28"/>
          <w:szCs w:val="28"/>
        </w:rPr>
        <w:t>Постановление</w:t>
      </w:r>
      <w:r w:rsidR="00FF0633" w:rsidRPr="00CB3D6D">
        <w:rPr>
          <w:sz w:val="28"/>
          <w:szCs w:val="28"/>
        </w:rPr>
        <w:t>,</w:t>
      </w:r>
      <w:r w:rsidR="008270A9" w:rsidRPr="00CB3D6D">
        <w:rPr>
          <w:sz w:val="28"/>
          <w:szCs w:val="28"/>
        </w:rPr>
        <w:t xml:space="preserve"> следующие изменения</w:t>
      </w:r>
      <w:r w:rsidR="008270A9" w:rsidRPr="001771D4">
        <w:t>:</w:t>
      </w:r>
    </w:p>
    <w:p w:rsidR="00954425" w:rsidRPr="001771D4" w:rsidRDefault="00954425" w:rsidP="001771D4">
      <w:pPr>
        <w:pStyle w:val="af9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CB3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новой 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редакции</w:t>
      </w:r>
      <w:bookmarkStart w:id="1" w:name="_GoBack"/>
      <w:bookmarkEnd w:id="1"/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54425" w:rsidRPr="001771D4" w:rsidRDefault="00954425" w:rsidP="001771D4">
      <w:pPr>
        <w:pStyle w:val="af9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B3D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771D4" w:rsidRPr="001771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71D4" w:rsidRPr="001771D4">
        <w:rPr>
          <w:rStyle w:val="11"/>
          <w:rFonts w:ascii="Times New Roman" w:hAnsi="Times New Roman"/>
          <w:sz w:val="28"/>
          <w:szCs w:val="28"/>
        </w:rPr>
        <w:t>Настоящее постановление вступает в силу со дня обнародования»</w:t>
      </w:r>
      <w:r w:rsidR="00CB3D6D">
        <w:rPr>
          <w:rStyle w:val="11"/>
          <w:rFonts w:ascii="Times New Roman" w:hAnsi="Times New Roman"/>
          <w:sz w:val="28"/>
          <w:szCs w:val="28"/>
        </w:rPr>
        <w:t>.</w:t>
      </w:r>
    </w:p>
    <w:p w:rsidR="006E04BA" w:rsidRPr="001771D4" w:rsidRDefault="006E04BA" w:rsidP="001771D4">
      <w:pPr>
        <w:pStyle w:val="ConsPlusTitle"/>
        <w:ind w:right="282" w:firstLine="851"/>
        <w:jc w:val="both"/>
        <w:rPr>
          <w:rStyle w:val="11"/>
          <w:b w:val="0"/>
          <w:bCs w:val="0"/>
          <w:sz w:val="28"/>
          <w:szCs w:val="28"/>
        </w:rPr>
      </w:pPr>
      <w:r w:rsidRPr="001771D4">
        <w:rPr>
          <w:rStyle w:val="11"/>
          <w:b w:val="0"/>
          <w:bCs w:val="0"/>
          <w:sz w:val="28"/>
          <w:szCs w:val="28"/>
        </w:rPr>
        <w:t>2. Настоящее постановление вступает в силу со дня обнародования.</w:t>
      </w:r>
    </w:p>
    <w:p w:rsidR="002A4601" w:rsidRPr="001771D4" w:rsidRDefault="006E04BA" w:rsidP="001771D4">
      <w:pPr>
        <w:ind w:firstLine="851"/>
        <w:jc w:val="both"/>
      </w:pPr>
      <w:r w:rsidRPr="001771D4">
        <w:rPr>
          <w:rStyle w:val="11"/>
          <w:bCs/>
        </w:rPr>
        <w:t xml:space="preserve">3. Контроль за </w:t>
      </w:r>
      <w:r w:rsidR="00604F3D" w:rsidRPr="001771D4">
        <w:rPr>
          <w:rStyle w:val="11"/>
          <w:bCs/>
        </w:rPr>
        <w:t>ис</w:t>
      </w:r>
      <w:r w:rsidRPr="001771D4">
        <w:rPr>
          <w:rStyle w:val="11"/>
          <w:bCs/>
        </w:rPr>
        <w:t>полнением настоящего постановления оставляю за собой.</w:t>
      </w:r>
    </w:p>
    <w:p w:rsidR="006E04BA" w:rsidRPr="001771D4" w:rsidRDefault="006E04BA" w:rsidP="001771D4">
      <w:pPr>
        <w:ind w:firstLine="851"/>
        <w:jc w:val="both"/>
      </w:pPr>
    </w:p>
    <w:p w:rsidR="001803AC" w:rsidRDefault="001803AC">
      <w:pPr>
        <w:jc w:val="both"/>
      </w:pPr>
    </w:p>
    <w:p w:rsidR="002A4601" w:rsidRDefault="002A4601">
      <w:pPr>
        <w:jc w:val="both"/>
      </w:pPr>
      <w:r>
        <w:rPr>
          <w:b/>
          <w:bCs/>
        </w:rPr>
        <w:t xml:space="preserve">Глава </w:t>
      </w:r>
      <w:r w:rsidR="002139E4"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39E4">
        <w:rPr>
          <w:b/>
          <w:bCs/>
        </w:rPr>
        <w:t>О.С. Лысенко</w:t>
      </w:r>
    </w:p>
    <w:sectPr w:rsidR="002A4601" w:rsidSect="00F0496B">
      <w:pgSz w:w="11906" w:h="16838"/>
      <w:pgMar w:top="567" w:right="567" w:bottom="1134" w:left="1701" w:header="720" w:footer="720" w:gutter="0"/>
      <w:cols w:space="720"/>
      <w:docGrid w:linePitch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69" w:rsidRDefault="00831E69" w:rsidP="00F0496B">
      <w:r>
        <w:separator/>
      </w:r>
    </w:p>
  </w:endnote>
  <w:endnote w:type="continuationSeparator" w:id="0">
    <w:p w:rsidR="00831E69" w:rsidRDefault="00831E69" w:rsidP="00F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69" w:rsidRDefault="00831E69" w:rsidP="00F0496B">
      <w:r>
        <w:separator/>
      </w:r>
    </w:p>
  </w:footnote>
  <w:footnote w:type="continuationSeparator" w:id="0">
    <w:p w:rsidR="00831E69" w:rsidRDefault="00831E69" w:rsidP="00F0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466109E"/>
    <w:multiLevelType w:val="multilevel"/>
    <w:tmpl w:val="72BE83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libri" w:eastAsia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="Calibri" w:hAnsi="Calibr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="Calibri" w:hAnsi="Calibr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="Calibri" w:hAnsi="Calibr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b w:val="0"/>
        <w:color w:val="auto"/>
        <w:sz w:val="22"/>
      </w:rPr>
    </w:lvl>
  </w:abstractNum>
  <w:abstractNum w:abstractNumId="4">
    <w:nsid w:val="67784628"/>
    <w:multiLevelType w:val="multilevel"/>
    <w:tmpl w:val="52C2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BD81DA5"/>
    <w:multiLevelType w:val="multilevel"/>
    <w:tmpl w:val="9360448A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Calibri" w:hAnsi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eastAsia="Calibri" w:hAnsi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eastAsia="Calibri" w:hAnsi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eastAsia="Calibri" w:hAnsi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eastAsia="Calibri" w:hAnsi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eastAsia="Calibri" w:hAnsi="Calibri"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421"/>
    <w:rsid w:val="000117D4"/>
    <w:rsid w:val="000206E9"/>
    <w:rsid w:val="00096EB5"/>
    <w:rsid w:val="000A41F2"/>
    <w:rsid w:val="000C3307"/>
    <w:rsid w:val="000F007B"/>
    <w:rsid w:val="000F0F78"/>
    <w:rsid w:val="000F3321"/>
    <w:rsid w:val="000F36F3"/>
    <w:rsid w:val="00102150"/>
    <w:rsid w:val="0011140C"/>
    <w:rsid w:val="001370E1"/>
    <w:rsid w:val="001771D4"/>
    <w:rsid w:val="001803AC"/>
    <w:rsid w:val="001840E5"/>
    <w:rsid w:val="001C0BDE"/>
    <w:rsid w:val="001D351A"/>
    <w:rsid w:val="0020470C"/>
    <w:rsid w:val="002139E4"/>
    <w:rsid w:val="00225F0E"/>
    <w:rsid w:val="0026086C"/>
    <w:rsid w:val="0028798C"/>
    <w:rsid w:val="00295115"/>
    <w:rsid w:val="002A4601"/>
    <w:rsid w:val="0031115D"/>
    <w:rsid w:val="00327A51"/>
    <w:rsid w:val="00360B2B"/>
    <w:rsid w:val="003A4EFB"/>
    <w:rsid w:val="003D4F28"/>
    <w:rsid w:val="003E1031"/>
    <w:rsid w:val="003F0CEC"/>
    <w:rsid w:val="0045046C"/>
    <w:rsid w:val="004557BE"/>
    <w:rsid w:val="00464581"/>
    <w:rsid w:val="0047658A"/>
    <w:rsid w:val="004B3E25"/>
    <w:rsid w:val="004D5F71"/>
    <w:rsid w:val="0051232D"/>
    <w:rsid w:val="005346B2"/>
    <w:rsid w:val="00550D6C"/>
    <w:rsid w:val="005A1F44"/>
    <w:rsid w:val="005D7576"/>
    <w:rsid w:val="005E3421"/>
    <w:rsid w:val="005F265E"/>
    <w:rsid w:val="005F666A"/>
    <w:rsid w:val="00604F3D"/>
    <w:rsid w:val="00610AE8"/>
    <w:rsid w:val="006425D9"/>
    <w:rsid w:val="006A1AA2"/>
    <w:rsid w:val="006A7FAC"/>
    <w:rsid w:val="006E04BA"/>
    <w:rsid w:val="006E3F7B"/>
    <w:rsid w:val="006F70EC"/>
    <w:rsid w:val="0072160D"/>
    <w:rsid w:val="00743AD8"/>
    <w:rsid w:val="00783113"/>
    <w:rsid w:val="007C662A"/>
    <w:rsid w:val="007D0634"/>
    <w:rsid w:val="007E45C9"/>
    <w:rsid w:val="008270A9"/>
    <w:rsid w:val="00827182"/>
    <w:rsid w:val="00831E69"/>
    <w:rsid w:val="008506A0"/>
    <w:rsid w:val="00854BEB"/>
    <w:rsid w:val="00854D11"/>
    <w:rsid w:val="00860A15"/>
    <w:rsid w:val="00864ACC"/>
    <w:rsid w:val="00865B51"/>
    <w:rsid w:val="00886308"/>
    <w:rsid w:val="008A2323"/>
    <w:rsid w:val="008C1DC8"/>
    <w:rsid w:val="00937C9B"/>
    <w:rsid w:val="00943425"/>
    <w:rsid w:val="00945DCA"/>
    <w:rsid w:val="00954425"/>
    <w:rsid w:val="00956883"/>
    <w:rsid w:val="0095730F"/>
    <w:rsid w:val="00960441"/>
    <w:rsid w:val="009C3788"/>
    <w:rsid w:val="009D23B3"/>
    <w:rsid w:val="00A314C3"/>
    <w:rsid w:val="00AB3AD4"/>
    <w:rsid w:val="00AB7DA5"/>
    <w:rsid w:val="00B37103"/>
    <w:rsid w:val="00B528EB"/>
    <w:rsid w:val="00B8378F"/>
    <w:rsid w:val="00BC6193"/>
    <w:rsid w:val="00BD335F"/>
    <w:rsid w:val="00C32DC8"/>
    <w:rsid w:val="00C47049"/>
    <w:rsid w:val="00C54C0E"/>
    <w:rsid w:val="00C90860"/>
    <w:rsid w:val="00CB05C6"/>
    <w:rsid w:val="00CB3D6D"/>
    <w:rsid w:val="00CE126F"/>
    <w:rsid w:val="00D015DD"/>
    <w:rsid w:val="00D1119D"/>
    <w:rsid w:val="00D12512"/>
    <w:rsid w:val="00D23A6F"/>
    <w:rsid w:val="00D378C7"/>
    <w:rsid w:val="00D67436"/>
    <w:rsid w:val="00DD794E"/>
    <w:rsid w:val="00DF1F28"/>
    <w:rsid w:val="00E23CC8"/>
    <w:rsid w:val="00E549F7"/>
    <w:rsid w:val="00E65C5A"/>
    <w:rsid w:val="00E7354D"/>
    <w:rsid w:val="00E803FD"/>
    <w:rsid w:val="00EA4ECA"/>
    <w:rsid w:val="00EA5031"/>
    <w:rsid w:val="00EA662D"/>
    <w:rsid w:val="00EA6AC3"/>
    <w:rsid w:val="00EB280E"/>
    <w:rsid w:val="00ED2A30"/>
    <w:rsid w:val="00F0496B"/>
    <w:rsid w:val="00F34E37"/>
    <w:rsid w:val="00F73003"/>
    <w:rsid w:val="00FD73E5"/>
    <w:rsid w:val="00FE2157"/>
    <w:rsid w:val="00FF063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A3F8F83-B5AF-4206-8D96-2FA0A16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82"/>
    <w:pPr>
      <w:suppressAutoHyphens/>
      <w:overflowPunct w:val="0"/>
      <w:autoSpaceDE w:val="0"/>
      <w:textAlignment w:val="baseline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27182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27182"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27182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27182"/>
    <w:pPr>
      <w:keepNext/>
      <w:tabs>
        <w:tab w:val="num" w:pos="0"/>
      </w:tabs>
      <w:ind w:hanging="164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2718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27182"/>
    <w:pPr>
      <w:keepNext/>
      <w:tabs>
        <w:tab w:val="num" w:pos="0"/>
      </w:tabs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27182"/>
    <w:pPr>
      <w:keepNext/>
      <w:tabs>
        <w:tab w:val="num" w:pos="0"/>
      </w:tabs>
      <w:ind w:firstLine="708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27182"/>
    <w:pPr>
      <w:keepNext/>
      <w:tabs>
        <w:tab w:val="num" w:pos="0"/>
      </w:tabs>
      <w:ind w:firstLine="708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827182"/>
    <w:pPr>
      <w:keepNext/>
      <w:tabs>
        <w:tab w:val="num" w:pos="0"/>
      </w:tabs>
      <w:ind w:firstLine="708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80">
    <w:name w:val="Заголовок 8 Знак"/>
    <w:link w:val="8"/>
    <w:uiPriority w:val="99"/>
    <w:locked/>
    <w:rsid w:val="00827182"/>
    <w:rPr>
      <w:b/>
      <w:bCs/>
      <w:kern w:val="1"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9"/>
    <w:locked/>
    <w:rsid w:val="00827182"/>
    <w:rPr>
      <w:b/>
      <w:bCs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82718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27182"/>
  </w:style>
  <w:style w:type="character" w:customStyle="1" w:styleId="WW-Absatz-Standardschriftart">
    <w:name w:val="WW-Absatz-Standardschriftart"/>
    <w:uiPriority w:val="99"/>
    <w:rsid w:val="00827182"/>
  </w:style>
  <w:style w:type="character" w:customStyle="1" w:styleId="WW-Absatz-Standardschriftart1">
    <w:name w:val="WW-Absatz-Standardschriftart1"/>
    <w:uiPriority w:val="99"/>
    <w:rsid w:val="00827182"/>
  </w:style>
  <w:style w:type="character" w:customStyle="1" w:styleId="WW-Absatz-Standardschriftart11">
    <w:name w:val="WW-Absatz-Standardschriftart11"/>
    <w:uiPriority w:val="99"/>
    <w:rsid w:val="00827182"/>
  </w:style>
  <w:style w:type="character" w:customStyle="1" w:styleId="WW-Absatz-Standardschriftart111">
    <w:name w:val="WW-Absatz-Standardschriftart111"/>
    <w:uiPriority w:val="99"/>
    <w:rsid w:val="00827182"/>
  </w:style>
  <w:style w:type="character" w:customStyle="1" w:styleId="WW-Absatz-Standardschriftart1111">
    <w:name w:val="WW-Absatz-Standardschriftart1111"/>
    <w:uiPriority w:val="99"/>
    <w:rsid w:val="00827182"/>
  </w:style>
  <w:style w:type="character" w:customStyle="1" w:styleId="WW-Absatz-Standardschriftart11111">
    <w:name w:val="WW-Absatz-Standardschriftart11111"/>
    <w:uiPriority w:val="99"/>
    <w:rsid w:val="00827182"/>
  </w:style>
  <w:style w:type="character" w:customStyle="1" w:styleId="WW-Absatz-Standardschriftart111111">
    <w:name w:val="WW-Absatz-Standardschriftart111111"/>
    <w:uiPriority w:val="99"/>
    <w:rsid w:val="00827182"/>
  </w:style>
  <w:style w:type="character" w:customStyle="1" w:styleId="WW-Absatz-Standardschriftart1111111">
    <w:name w:val="WW-Absatz-Standardschriftart1111111"/>
    <w:uiPriority w:val="99"/>
    <w:rsid w:val="00827182"/>
  </w:style>
  <w:style w:type="character" w:customStyle="1" w:styleId="WW-Absatz-Standardschriftart11111111">
    <w:name w:val="WW-Absatz-Standardschriftart11111111"/>
    <w:uiPriority w:val="99"/>
    <w:rsid w:val="00827182"/>
  </w:style>
  <w:style w:type="character" w:customStyle="1" w:styleId="WW-Absatz-Standardschriftart111111111">
    <w:name w:val="WW-Absatz-Standardschriftart111111111"/>
    <w:uiPriority w:val="99"/>
    <w:rsid w:val="00827182"/>
  </w:style>
  <w:style w:type="character" w:customStyle="1" w:styleId="WW-Absatz-Standardschriftart1111111111">
    <w:name w:val="WW-Absatz-Standardschriftart1111111111"/>
    <w:uiPriority w:val="99"/>
    <w:rsid w:val="00827182"/>
  </w:style>
  <w:style w:type="character" w:customStyle="1" w:styleId="WW-Absatz-Standardschriftart11111111111">
    <w:name w:val="WW-Absatz-Standardschriftart11111111111"/>
    <w:uiPriority w:val="99"/>
    <w:rsid w:val="00827182"/>
  </w:style>
  <w:style w:type="character" w:customStyle="1" w:styleId="WW-Absatz-Standardschriftart111111111111">
    <w:name w:val="WW-Absatz-Standardschriftart111111111111"/>
    <w:uiPriority w:val="99"/>
    <w:rsid w:val="00827182"/>
  </w:style>
  <w:style w:type="character" w:customStyle="1" w:styleId="WW-Absatz-Standardschriftart1111111111111">
    <w:name w:val="WW-Absatz-Standardschriftart1111111111111"/>
    <w:uiPriority w:val="99"/>
    <w:rsid w:val="00827182"/>
  </w:style>
  <w:style w:type="character" w:customStyle="1" w:styleId="WW-Absatz-Standardschriftart11111111111111">
    <w:name w:val="WW-Absatz-Standardschriftart11111111111111"/>
    <w:uiPriority w:val="99"/>
    <w:rsid w:val="00827182"/>
  </w:style>
  <w:style w:type="character" w:customStyle="1" w:styleId="WW8Num2z1">
    <w:name w:val="WW8Num2z1"/>
    <w:uiPriority w:val="99"/>
    <w:rsid w:val="00827182"/>
    <w:rPr>
      <w:rFonts w:ascii="Courier New" w:hAnsi="Courier New"/>
    </w:rPr>
  </w:style>
  <w:style w:type="character" w:customStyle="1" w:styleId="WW8Num2z2">
    <w:name w:val="WW8Num2z2"/>
    <w:uiPriority w:val="99"/>
    <w:rsid w:val="00827182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827182"/>
  </w:style>
  <w:style w:type="character" w:customStyle="1" w:styleId="WW-Absatz-Standardschriftart111111111111111">
    <w:name w:val="WW-Absatz-Standardschriftart111111111111111"/>
    <w:uiPriority w:val="99"/>
    <w:rsid w:val="00827182"/>
  </w:style>
  <w:style w:type="character" w:customStyle="1" w:styleId="WW-Absatz-Standardschriftart1111111111111111">
    <w:name w:val="WW-Absatz-Standardschriftart1111111111111111"/>
    <w:uiPriority w:val="99"/>
    <w:rsid w:val="00827182"/>
  </w:style>
  <w:style w:type="character" w:customStyle="1" w:styleId="WW-Absatz-Standardschriftart11111111111111111">
    <w:name w:val="WW-Absatz-Standardschriftart11111111111111111"/>
    <w:uiPriority w:val="99"/>
    <w:rsid w:val="00827182"/>
  </w:style>
  <w:style w:type="character" w:customStyle="1" w:styleId="WW-Absatz-Standardschriftart111111111111111111">
    <w:name w:val="WW-Absatz-Standardschriftart111111111111111111"/>
    <w:uiPriority w:val="99"/>
    <w:rsid w:val="00827182"/>
  </w:style>
  <w:style w:type="character" w:customStyle="1" w:styleId="WW-Absatz-Standardschriftart1111111111111111111">
    <w:name w:val="WW-Absatz-Standardschriftart1111111111111111111"/>
    <w:uiPriority w:val="99"/>
    <w:rsid w:val="00827182"/>
  </w:style>
  <w:style w:type="character" w:customStyle="1" w:styleId="WW-Absatz-Standardschriftart11111111111111111111">
    <w:name w:val="WW-Absatz-Standardschriftart11111111111111111111"/>
    <w:uiPriority w:val="99"/>
    <w:rsid w:val="00827182"/>
  </w:style>
  <w:style w:type="character" w:customStyle="1" w:styleId="WW-Absatz-Standardschriftart111111111111111111111">
    <w:name w:val="WW-Absatz-Standardschriftart111111111111111111111"/>
    <w:uiPriority w:val="99"/>
    <w:rsid w:val="00827182"/>
  </w:style>
  <w:style w:type="character" w:customStyle="1" w:styleId="WW-Absatz-Standardschriftart1111111111111111111111">
    <w:name w:val="WW-Absatz-Standardschriftart1111111111111111111111"/>
    <w:uiPriority w:val="99"/>
    <w:rsid w:val="00827182"/>
  </w:style>
  <w:style w:type="character" w:customStyle="1" w:styleId="WW-Absatz-Standardschriftart11111111111111111111111">
    <w:name w:val="WW-Absatz-Standardschriftart11111111111111111111111"/>
    <w:uiPriority w:val="99"/>
    <w:rsid w:val="00827182"/>
  </w:style>
  <w:style w:type="character" w:customStyle="1" w:styleId="WW-Absatz-Standardschriftart111111111111111111111111">
    <w:name w:val="WW-Absatz-Standardschriftart111111111111111111111111"/>
    <w:uiPriority w:val="99"/>
    <w:rsid w:val="00827182"/>
  </w:style>
  <w:style w:type="character" w:customStyle="1" w:styleId="WW-Absatz-Standardschriftart1111111111111111111111111">
    <w:name w:val="WW-Absatz-Standardschriftart1111111111111111111111111"/>
    <w:uiPriority w:val="99"/>
    <w:rsid w:val="00827182"/>
  </w:style>
  <w:style w:type="character" w:customStyle="1" w:styleId="WW-Absatz-Standardschriftart11111111111111111111111111">
    <w:name w:val="WW-Absatz-Standardschriftart11111111111111111111111111"/>
    <w:uiPriority w:val="99"/>
    <w:rsid w:val="00827182"/>
  </w:style>
  <w:style w:type="character" w:customStyle="1" w:styleId="WW-Absatz-Standardschriftart111111111111111111111111111">
    <w:name w:val="WW-Absatz-Standardschriftart111111111111111111111111111"/>
    <w:uiPriority w:val="99"/>
    <w:rsid w:val="00827182"/>
  </w:style>
  <w:style w:type="character" w:customStyle="1" w:styleId="WW-Absatz-Standardschriftart1111111111111111111111111111">
    <w:name w:val="WW-Absatz-Standardschriftart1111111111111111111111111111"/>
    <w:uiPriority w:val="99"/>
    <w:rsid w:val="00827182"/>
  </w:style>
  <w:style w:type="character" w:customStyle="1" w:styleId="WW8Num3z0">
    <w:name w:val="WW8Num3z0"/>
    <w:uiPriority w:val="99"/>
    <w:rsid w:val="00827182"/>
    <w:rPr>
      <w:rFonts w:ascii="Symbol" w:hAnsi="Symbol"/>
    </w:rPr>
  </w:style>
  <w:style w:type="character" w:customStyle="1" w:styleId="WW8Num4z0">
    <w:name w:val="WW8Num4z0"/>
    <w:uiPriority w:val="99"/>
    <w:rsid w:val="00827182"/>
    <w:rPr>
      <w:rFonts w:ascii="Times New Roman" w:hAnsi="Times New Roman"/>
    </w:rPr>
  </w:style>
  <w:style w:type="character" w:customStyle="1" w:styleId="WW8Num4z1">
    <w:name w:val="WW8Num4z1"/>
    <w:uiPriority w:val="99"/>
    <w:rsid w:val="00827182"/>
    <w:rPr>
      <w:rFonts w:ascii="Courier New" w:hAnsi="Courier New"/>
    </w:rPr>
  </w:style>
  <w:style w:type="character" w:customStyle="1" w:styleId="WW8Num4z2">
    <w:name w:val="WW8Num4z2"/>
    <w:uiPriority w:val="99"/>
    <w:rsid w:val="00827182"/>
    <w:rPr>
      <w:rFonts w:ascii="Wingdings" w:hAnsi="Wingdings"/>
    </w:rPr>
  </w:style>
  <w:style w:type="character" w:customStyle="1" w:styleId="WW8Num4z3">
    <w:name w:val="WW8Num4z3"/>
    <w:uiPriority w:val="99"/>
    <w:rsid w:val="00827182"/>
    <w:rPr>
      <w:rFonts w:ascii="Symbol" w:hAnsi="Symbol"/>
    </w:rPr>
  </w:style>
  <w:style w:type="character" w:customStyle="1" w:styleId="WW8Num5z0">
    <w:name w:val="WW8Num5z0"/>
    <w:uiPriority w:val="99"/>
    <w:rsid w:val="00827182"/>
    <w:rPr>
      <w:rFonts w:ascii="Times New Roman" w:hAnsi="Times New Roman"/>
    </w:rPr>
  </w:style>
  <w:style w:type="character" w:customStyle="1" w:styleId="WW8Num5z1">
    <w:name w:val="WW8Num5z1"/>
    <w:uiPriority w:val="99"/>
    <w:rsid w:val="00827182"/>
    <w:rPr>
      <w:rFonts w:ascii="Courier New" w:hAnsi="Courier New"/>
    </w:rPr>
  </w:style>
  <w:style w:type="character" w:customStyle="1" w:styleId="WW8Num5z2">
    <w:name w:val="WW8Num5z2"/>
    <w:uiPriority w:val="99"/>
    <w:rsid w:val="00827182"/>
    <w:rPr>
      <w:rFonts w:ascii="Wingdings" w:hAnsi="Wingdings"/>
    </w:rPr>
  </w:style>
  <w:style w:type="character" w:customStyle="1" w:styleId="WW8Num5z3">
    <w:name w:val="WW8Num5z3"/>
    <w:uiPriority w:val="99"/>
    <w:rsid w:val="00827182"/>
    <w:rPr>
      <w:rFonts w:ascii="Symbol" w:hAnsi="Symbol"/>
    </w:rPr>
  </w:style>
  <w:style w:type="character" w:customStyle="1" w:styleId="WW8Num6z0">
    <w:name w:val="WW8Num6z0"/>
    <w:uiPriority w:val="99"/>
    <w:rsid w:val="00827182"/>
    <w:rPr>
      <w:rFonts w:ascii="Times New Roman" w:hAnsi="Times New Roman"/>
    </w:rPr>
  </w:style>
  <w:style w:type="character" w:customStyle="1" w:styleId="WW8Num6z1">
    <w:name w:val="WW8Num6z1"/>
    <w:uiPriority w:val="99"/>
    <w:rsid w:val="00827182"/>
    <w:rPr>
      <w:rFonts w:ascii="Courier New" w:hAnsi="Courier New"/>
    </w:rPr>
  </w:style>
  <w:style w:type="character" w:customStyle="1" w:styleId="WW8Num6z2">
    <w:name w:val="WW8Num6z2"/>
    <w:uiPriority w:val="99"/>
    <w:rsid w:val="00827182"/>
    <w:rPr>
      <w:rFonts w:ascii="Wingdings" w:hAnsi="Wingdings"/>
    </w:rPr>
  </w:style>
  <w:style w:type="character" w:customStyle="1" w:styleId="WW8Num6z3">
    <w:name w:val="WW8Num6z3"/>
    <w:uiPriority w:val="99"/>
    <w:rsid w:val="00827182"/>
    <w:rPr>
      <w:rFonts w:ascii="Symbol" w:hAnsi="Symbol"/>
    </w:rPr>
  </w:style>
  <w:style w:type="character" w:customStyle="1" w:styleId="WW8Num7z0">
    <w:name w:val="WW8Num7z0"/>
    <w:uiPriority w:val="99"/>
    <w:rsid w:val="00827182"/>
    <w:rPr>
      <w:rFonts w:ascii="Times New Roman" w:hAnsi="Times New Roman"/>
    </w:rPr>
  </w:style>
  <w:style w:type="character" w:customStyle="1" w:styleId="WW8Num7z1">
    <w:name w:val="WW8Num7z1"/>
    <w:uiPriority w:val="99"/>
    <w:rsid w:val="00827182"/>
    <w:rPr>
      <w:rFonts w:ascii="Courier New" w:hAnsi="Courier New"/>
    </w:rPr>
  </w:style>
  <w:style w:type="character" w:customStyle="1" w:styleId="WW8Num7z2">
    <w:name w:val="WW8Num7z2"/>
    <w:uiPriority w:val="99"/>
    <w:rsid w:val="00827182"/>
    <w:rPr>
      <w:rFonts w:ascii="Wingdings" w:hAnsi="Wingdings"/>
    </w:rPr>
  </w:style>
  <w:style w:type="character" w:customStyle="1" w:styleId="WW8Num7z3">
    <w:name w:val="WW8Num7z3"/>
    <w:uiPriority w:val="99"/>
    <w:rsid w:val="00827182"/>
    <w:rPr>
      <w:rFonts w:ascii="Symbol" w:hAnsi="Symbol"/>
    </w:rPr>
  </w:style>
  <w:style w:type="character" w:customStyle="1" w:styleId="21">
    <w:name w:val="Основной шрифт абзаца2"/>
    <w:uiPriority w:val="99"/>
    <w:rsid w:val="00827182"/>
  </w:style>
  <w:style w:type="character" w:customStyle="1" w:styleId="11">
    <w:name w:val="Основной шрифт абзаца1"/>
    <w:uiPriority w:val="99"/>
    <w:rsid w:val="00827182"/>
  </w:style>
  <w:style w:type="character" w:styleId="a3">
    <w:name w:val="Hyperlink"/>
    <w:uiPriority w:val="99"/>
    <w:rsid w:val="00827182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827182"/>
  </w:style>
  <w:style w:type="character" w:customStyle="1" w:styleId="a5">
    <w:name w:val="Маркеры списка"/>
    <w:uiPriority w:val="99"/>
    <w:rsid w:val="00827182"/>
    <w:rPr>
      <w:rFonts w:ascii="OpenSymbol" w:hAnsi="OpenSymbol"/>
    </w:rPr>
  </w:style>
  <w:style w:type="paragraph" w:customStyle="1" w:styleId="12">
    <w:name w:val="Заголовок1"/>
    <w:basedOn w:val="a"/>
    <w:next w:val="a6"/>
    <w:uiPriority w:val="99"/>
    <w:rsid w:val="00827182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827182"/>
    <w:pPr>
      <w:spacing w:line="360" w:lineRule="auto"/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827182"/>
    <w:rPr>
      <w:rFonts w:ascii="Arial" w:hAnsi="Arial" w:cs="Arial"/>
    </w:rPr>
  </w:style>
  <w:style w:type="paragraph" w:styleId="a9">
    <w:name w:val="Title"/>
    <w:basedOn w:val="12"/>
    <w:next w:val="aa"/>
    <w:link w:val="ab"/>
    <w:uiPriority w:val="99"/>
    <w:qFormat/>
    <w:rsid w:val="00827182"/>
  </w:style>
  <w:style w:type="character" w:customStyle="1" w:styleId="ab">
    <w:name w:val="Название Знак"/>
    <w:link w:val="a9"/>
    <w:uiPriority w:val="10"/>
    <w:locked/>
    <w:rsid w:val="00827182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22">
    <w:name w:val="Указатель2"/>
    <w:basedOn w:val="a"/>
    <w:uiPriority w:val="99"/>
    <w:rsid w:val="00827182"/>
    <w:pPr>
      <w:suppressLineNumbers/>
    </w:pPr>
  </w:style>
  <w:style w:type="paragraph" w:customStyle="1" w:styleId="13">
    <w:name w:val="Название1"/>
    <w:basedOn w:val="a"/>
    <w:uiPriority w:val="99"/>
    <w:rsid w:val="0082718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827182"/>
    <w:pPr>
      <w:suppressLineNumbers/>
    </w:pPr>
    <w:rPr>
      <w:rFonts w:ascii="Arial" w:hAnsi="Arial" w:cs="Arial"/>
    </w:rPr>
  </w:style>
  <w:style w:type="paragraph" w:styleId="aa">
    <w:name w:val="Subtitle"/>
    <w:basedOn w:val="12"/>
    <w:next w:val="a6"/>
    <w:link w:val="ac"/>
    <w:uiPriority w:val="99"/>
    <w:qFormat/>
    <w:rsid w:val="00827182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11"/>
    <w:locked/>
    <w:rsid w:val="00827182"/>
    <w:rPr>
      <w:rFonts w:ascii="Cambria" w:eastAsia="Times New Roman" w:hAnsi="Cambria" w:cs="Times New Roman"/>
      <w:kern w:val="1"/>
      <w:sz w:val="24"/>
      <w:szCs w:val="24"/>
      <w:lang w:eastAsia="ar-SA" w:bidi="ar-SA"/>
    </w:rPr>
  </w:style>
  <w:style w:type="paragraph" w:styleId="ad">
    <w:name w:val="header"/>
    <w:basedOn w:val="a"/>
    <w:link w:val="ae"/>
    <w:uiPriority w:val="99"/>
    <w:rsid w:val="00827182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styleId="af">
    <w:name w:val="footer"/>
    <w:basedOn w:val="a"/>
    <w:link w:val="af0"/>
    <w:uiPriority w:val="99"/>
    <w:rsid w:val="00827182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827182"/>
    <w:pPr>
      <w:jc w:val="center"/>
    </w:pPr>
    <w:rPr>
      <w:b/>
      <w:bCs/>
      <w:sz w:val="24"/>
      <w:szCs w:val="24"/>
    </w:rPr>
  </w:style>
  <w:style w:type="paragraph" w:styleId="af1">
    <w:name w:val="Body Text Indent"/>
    <w:basedOn w:val="a"/>
    <w:link w:val="af2"/>
    <w:uiPriority w:val="99"/>
    <w:rsid w:val="00827182"/>
    <w:pPr>
      <w:ind w:firstLine="708"/>
      <w:jc w:val="both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827182"/>
    <w:rPr>
      <w:rFonts w:cs="Times New Roman"/>
      <w:kern w:val="1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27182"/>
    <w:pPr>
      <w:ind w:left="5664"/>
    </w:pPr>
    <w:rPr>
      <w:b/>
      <w:bCs/>
    </w:rPr>
  </w:style>
  <w:style w:type="paragraph" w:customStyle="1" w:styleId="211">
    <w:name w:val="Основной текст 21"/>
    <w:basedOn w:val="a"/>
    <w:uiPriority w:val="99"/>
    <w:rsid w:val="00827182"/>
    <w:pPr>
      <w:jc w:val="both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827182"/>
    <w:pPr>
      <w:ind w:firstLine="708"/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8271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827182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827182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827182"/>
  </w:style>
  <w:style w:type="paragraph" w:customStyle="1" w:styleId="af6">
    <w:name w:val="Содержимое таблицы"/>
    <w:basedOn w:val="a"/>
    <w:uiPriority w:val="99"/>
    <w:rsid w:val="00827182"/>
    <w:pPr>
      <w:suppressLineNumbers/>
    </w:pPr>
  </w:style>
  <w:style w:type="paragraph" w:customStyle="1" w:styleId="af7">
    <w:name w:val="Заголовок таблицы"/>
    <w:basedOn w:val="af6"/>
    <w:uiPriority w:val="99"/>
    <w:rsid w:val="00827182"/>
    <w:pPr>
      <w:jc w:val="center"/>
    </w:pPr>
    <w:rPr>
      <w:b/>
      <w:bCs/>
    </w:rPr>
  </w:style>
  <w:style w:type="paragraph" w:customStyle="1" w:styleId="311">
    <w:name w:val="Основной текст 31"/>
    <w:basedOn w:val="a"/>
    <w:uiPriority w:val="99"/>
    <w:rsid w:val="00827182"/>
  </w:style>
  <w:style w:type="paragraph" w:customStyle="1" w:styleId="ConsPlusNormal">
    <w:name w:val="ConsPlusNormal"/>
    <w:uiPriority w:val="99"/>
    <w:rsid w:val="00827182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82718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6E04BA"/>
    <w:pPr>
      <w:suppressAutoHyphens w:val="0"/>
      <w:overflowPunct/>
      <w:autoSpaceDE/>
      <w:spacing w:before="280" w:after="280"/>
      <w:textAlignment w:val="auto"/>
    </w:pPr>
    <w:rPr>
      <w:kern w:val="0"/>
      <w:sz w:val="24"/>
      <w:szCs w:val="24"/>
    </w:rPr>
  </w:style>
  <w:style w:type="paragraph" w:styleId="af8">
    <w:name w:val="Normal (Web)"/>
    <w:basedOn w:val="a"/>
    <w:uiPriority w:val="99"/>
    <w:rsid w:val="00EA4ECA"/>
    <w:pPr>
      <w:suppressAutoHyphens w:val="0"/>
      <w:overflowPunct/>
      <w:autoSpaceDE/>
      <w:spacing w:before="280" w:after="280"/>
      <w:textAlignment w:val="auto"/>
    </w:pPr>
    <w:rPr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5442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a">
    <w:name w:val="No Spacing"/>
    <w:uiPriority w:val="1"/>
    <w:qFormat/>
    <w:rsid w:val="00CB3D6D"/>
    <w:pPr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</vt:lpstr>
    </vt:vector>
  </TitlesOfParts>
  <Company>Kraftway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</dc:title>
  <dc:creator>voshod</dc:creator>
  <cp:lastModifiedBy>1</cp:lastModifiedBy>
  <cp:revision>4</cp:revision>
  <cp:lastPrinted>2023-05-02T13:00:00Z</cp:lastPrinted>
  <dcterms:created xsi:type="dcterms:W3CDTF">2023-05-02T12:23:00Z</dcterms:created>
  <dcterms:modified xsi:type="dcterms:W3CDTF">2023-05-02T13:00:00Z</dcterms:modified>
</cp:coreProperties>
</file>